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F7F30" w14:textId="77777777" w:rsidR="00C72806" w:rsidRPr="006A580A" w:rsidRDefault="00C72806" w:rsidP="00C72806">
      <w:pPr>
        <w:pStyle w:val="Corpotesto"/>
        <w:jc w:val="center"/>
        <w:rPr>
          <w:rFonts w:ascii="Arial Black" w:hAnsi="Arial Black"/>
          <w:b/>
          <w:sz w:val="28"/>
          <w:szCs w:val="28"/>
          <w:u w:val="single"/>
        </w:rPr>
      </w:pPr>
      <w:bookmarkStart w:id="0" w:name="_GoBack"/>
      <w:bookmarkEnd w:id="0"/>
      <w:r w:rsidRPr="006A580A">
        <w:rPr>
          <w:rFonts w:ascii="Arial Black" w:hAnsi="Arial Black"/>
          <w:b/>
          <w:sz w:val="28"/>
          <w:szCs w:val="28"/>
          <w:u w:val="single"/>
        </w:rPr>
        <w:t xml:space="preserve">ELEZIONI </w:t>
      </w:r>
      <w:r w:rsidR="00B6733D">
        <w:rPr>
          <w:rFonts w:ascii="Arial Black" w:hAnsi="Arial Black"/>
          <w:b/>
          <w:sz w:val="28"/>
          <w:szCs w:val="28"/>
          <w:u w:val="single"/>
        </w:rPr>
        <w:t>COMUNALI</w:t>
      </w:r>
    </w:p>
    <w:p w14:paraId="14398895" w14:textId="1D2EC766" w:rsidR="00C72806" w:rsidRPr="00C04475" w:rsidRDefault="00C72806" w:rsidP="00C04475">
      <w:pPr>
        <w:pStyle w:val="Titolo2"/>
        <w:rPr>
          <w:sz w:val="28"/>
        </w:rPr>
      </w:pPr>
      <w:r>
        <w:rPr>
          <w:sz w:val="28"/>
        </w:rPr>
        <w:t>DOMANDA DI ISCRIZIONE NELLA LISTA ELETTORALE AGGIUNTA</w:t>
      </w:r>
      <w:r w:rsidR="00C64563" w:rsidRPr="00C04475">
        <w:rPr>
          <w:rStyle w:val="Rimandonotaapidipagina"/>
          <w:b w:val="0"/>
          <w:bCs/>
        </w:rPr>
        <w:footnoteReference w:id="1"/>
      </w:r>
    </w:p>
    <w:p w14:paraId="7E397C57" w14:textId="77777777" w:rsidR="00C72806" w:rsidRDefault="00C72806" w:rsidP="00C72806">
      <w:pPr>
        <w:rPr>
          <w:rFonts w:ascii="Arial" w:hAnsi="Arial" w:cs="Arial"/>
          <w:b/>
        </w:rPr>
      </w:pPr>
    </w:p>
    <w:p w14:paraId="7E6408FE" w14:textId="19FDA843" w:rsidR="00C72806" w:rsidRDefault="00C72806" w:rsidP="00C7280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Sindaco del Comune di </w:t>
      </w:r>
      <w:r w:rsidR="004226C7">
        <w:rPr>
          <w:rFonts w:ascii="Arial" w:hAnsi="Arial" w:cs="Arial"/>
        </w:rPr>
        <w:t>BARETE</w:t>
      </w:r>
    </w:p>
    <w:p w14:paraId="1DEBC42D" w14:textId="20BE1B53" w:rsidR="00C72806" w:rsidRDefault="00C72806" w:rsidP="004226C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226C7">
        <w:rPr>
          <w:rFonts w:ascii="Arial" w:hAnsi="Arial" w:cs="Arial"/>
        </w:rPr>
        <w:t>Piazza del Duomo,1</w:t>
      </w:r>
    </w:p>
    <w:p w14:paraId="6CF57CB5" w14:textId="382B0476" w:rsidR="004226C7" w:rsidRDefault="004226C7" w:rsidP="004226C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67010 Barete</w:t>
      </w:r>
    </w:p>
    <w:p w14:paraId="78D1ADD6" w14:textId="77777777" w:rsidR="00C72806" w:rsidRDefault="00C72806" w:rsidP="00C72806">
      <w:pPr>
        <w:jc w:val="both"/>
        <w:rPr>
          <w:rFonts w:ascii="Arial" w:hAnsi="Arial" w:cs="Arial"/>
        </w:rPr>
      </w:pPr>
    </w:p>
    <w:p w14:paraId="1F06F37D" w14:textId="77777777" w:rsidR="00B6733D" w:rsidRPr="00D35E05" w:rsidRDefault="00B6733D" w:rsidP="00D35E05">
      <w:pPr>
        <w:spacing w:before="120" w:after="120"/>
        <w:jc w:val="both"/>
        <w:rPr>
          <w:rFonts w:ascii="Arial" w:hAnsi="Arial" w:cs="Arial"/>
        </w:rPr>
      </w:pPr>
      <w:r w:rsidRPr="00D35E05">
        <w:rPr>
          <w:rFonts w:ascii="Arial" w:hAnsi="Arial" w:cs="Arial"/>
        </w:rPr>
        <w:t xml:space="preserve">Ai sensi e per gli effetti di cui all'art. 1 del d. </w:t>
      </w:r>
      <w:proofErr w:type="spellStart"/>
      <w:r w:rsidRPr="00D35E05">
        <w:rPr>
          <w:rFonts w:ascii="Arial" w:hAnsi="Arial" w:cs="Arial"/>
        </w:rPr>
        <w:t>Lgs.n</w:t>
      </w:r>
      <w:proofErr w:type="spellEnd"/>
      <w:r w:rsidRPr="00D35E05">
        <w:rPr>
          <w:rFonts w:ascii="Arial" w:hAnsi="Arial" w:cs="Arial"/>
        </w:rPr>
        <w:t>. 197/1996, attuativo della Direttiva 94/80/CEE concernente le modalità di esercizio del diritto di voto e di eleggibilità dei cittadini dell'Unione Europea alla elezione diretta del Sindaco e del Consiglio Comunale</w:t>
      </w:r>
      <w:r w:rsidR="00D35E05">
        <w:rPr>
          <w:rFonts w:ascii="Arial" w:hAnsi="Arial" w:cs="Arial"/>
        </w:rPr>
        <w:t>, 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C72806" w:rsidRPr="00D35E05" w14:paraId="3C950355" w14:textId="77777777" w:rsidTr="00C64563">
        <w:trPr>
          <w:trHeight w:hRule="exact" w:val="567"/>
        </w:trPr>
        <w:tc>
          <w:tcPr>
            <w:tcW w:w="2405" w:type="dxa"/>
            <w:vAlign w:val="center"/>
          </w:tcPr>
          <w:p w14:paraId="68B7C8EA" w14:textId="77777777" w:rsidR="00C72806" w:rsidRPr="00D35E05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</w:rPr>
            </w:pPr>
            <w:r w:rsidRPr="00D35E05">
              <w:rPr>
                <w:rFonts w:ascii="Arial" w:hAnsi="Arial" w:cs="Arial"/>
                <w:bCs/>
              </w:rPr>
              <w:t>Cognome</w:t>
            </w:r>
            <w:r w:rsidRPr="00D35E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51" w:type="dxa"/>
            <w:vAlign w:val="center"/>
          </w:tcPr>
          <w:p w14:paraId="6DA3B649" w14:textId="77777777" w:rsidR="00C72806" w:rsidRPr="00D35E05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</w:rPr>
            </w:pPr>
          </w:p>
        </w:tc>
      </w:tr>
      <w:tr w:rsidR="00C72806" w:rsidRPr="00D35E05" w14:paraId="4008D849" w14:textId="77777777" w:rsidTr="00C64563">
        <w:trPr>
          <w:trHeight w:hRule="exact" w:val="567"/>
        </w:trPr>
        <w:tc>
          <w:tcPr>
            <w:tcW w:w="2405" w:type="dxa"/>
            <w:vAlign w:val="center"/>
          </w:tcPr>
          <w:p w14:paraId="3BADB49D" w14:textId="77777777" w:rsidR="00C72806" w:rsidRPr="00D35E05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</w:rPr>
            </w:pPr>
            <w:r w:rsidRPr="00D35E05">
              <w:rPr>
                <w:rFonts w:ascii="Arial" w:hAnsi="Arial" w:cs="Arial"/>
                <w:bCs/>
              </w:rPr>
              <w:t>Nome</w:t>
            </w:r>
            <w:r w:rsidRPr="00D35E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51" w:type="dxa"/>
            <w:vAlign w:val="center"/>
          </w:tcPr>
          <w:p w14:paraId="11F6B19F" w14:textId="77777777" w:rsidR="00C72806" w:rsidRPr="00D35E05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</w:rPr>
            </w:pPr>
          </w:p>
        </w:tc>
      </w:tr>
      <w:tr w:rsidR="00C72806" w:rsidRPr="00D35E05" w14:paraId="7888F3BD" w14:textId="77777777" w:rsidTr="00C64563">
        <w:trPr>
          <w:trHeight w:hRule="exact" w:val="567"/>
        </w:trPr>
        <w:tc>
          <w:tcPr>
            <w:tcW w:w="2405" w:type="dxa"/>
            <w:vAlign w:val="center"/>
          </w:tcPr>
          <w:p w14:paraId="2E5E32DA" w14:textId="77777777" w:rsidR="00C72806" w:rsidRPr="00D35E05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D35E05">
              <w:rPr>
                <w:rFonts w:ascii="Arial" w:hAnsi="Arial" w:cs="Arial"/>
                <w:bCs/>
                <w:lang w:val="de-DE"/>
              </w:rPr>
              <w:t>Sesso</w:t>
            </w:r>
            <w:proofErr w:type="spellEnd"/>
            <w:r w:rsidRPr="00D35E05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8051" w:type="dxa"/>
            <w:vAlign w:val="center"/>
          </w:tcPr>
          <w:p w14:paraId="6ED18FDD" w14:textId="77777777" w:rsidR="003F44B2" w:rsidRPr="00D35E05" w:rsidRDefault="003F44B2" w:rsidP="00EE6D38">
            <w:pPr>
              <w:pStyle w:val="Paragrafoelenco"/>
              <w:numPr>
                <w:ilvl w:val="0"/>
                <w:numId w:val="4"/>
              </w:numPr>
              <w:tabs>
                <w:tab w:val="left" w:pos="2772"/>
                <w:tab w:val="left" w:pos="5760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D35E05">
              <w:rPr>
                <w:rFonts w:ascii="Arial" w:hAnsi="Arial" w:cs="Arial"/>
                <w:lang w:val="de-DE"/>
              </w:rPr>
              <w:t>Maschio</w:t>
            </w:r>
            <w:proofErr w:type="spellEnd"/>
            <w:r w:rsidR="00EE6D38" w:rsidRPr="00D35E05">
              <w:rPr>
                <w:rFonts w:ascii="Arial" w:hAnsi="Arial" w:cs="Arial"/>
                <w:lang w:val="de-DE"/>
              </w:rPr>
              <w:t xml:space="preserve">          </w:t>
            </w:r>
            <w:r w:rsidR="00EE6D38" w:rsidRPr="00D35E05">
              <w:rPr>
                <w:rFonts w:ascii="Wingdings" w:hAnsi="Wingdings" w:cs="Arial"/>
                <w:lang w:val="de-DE"/>
              </w:rPr>
              <w:t></w:t>
            </w:r>
            <w:r w:rsidR="00EE6D38" w:rsidRPr="00D35E05">
              <w:rPr>
                <w:rFonts w:ascii="Wingdings" w:hAnsi="Wingdings" w:cs="Arial"/>
                <w:lang w:val="de-DE"/>
              </w:rPr>
              <w:t></w:t>
            </w:r>
            <w:proofErr w:type="spellStart"/>
            <w:r w:rsidRPr="00D35E05">
              <w:rPr>
                <w:rFonts w:ascii="Arial" w:hAnsi="Arial" w:cs="Arial"/>
                <w:lang w:val="de-DE"/>
              </w:rPr>
              <w:t>Femmina</w:t>
            </w:r>
            <w:proofErr w:type="spellEnd"/>
          </w:p>
        </w:tc>
      </w:tr>
      <w:tr w:rsidR="00C72806" w:rsidRPr="00D35E05" w14:paraId="4BC28E32" w14:textId="77777777" w:rsidTr="00C64563">
        <w:trPr>
          <w:trHeight w:hRule="exact" w:val="567"/>
        </w:trPr>
        <w:tc>
          <w:tcPr>
            <w:tcW w:w="2405" w:type="dxa"/>
            <w:vAlign w:val="center"/>
          </w:tcPr>
          <w:p w14:paraId="38FB8D93" w14:textId="77777777" w:rsidR="00C72806" w:rsidRPr="00D35E05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D35E05">
              <w:rPr>
                <w:rFonts w:ascii="Arial" w:hAnsi="Arial" w:cs="Arial"/>
                <w:bCs/>
                <w:lang w:val="de-DE"/>
              </w:rPr>
              <w:t>Cittadinanza</w:t>
            </w:r>
            <w:proofErr w:type="spellEnd"/>
            <w:r w:rsidRPr="00D35E05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8051" w:type="dxa"/>
            <w:vAlign w:val="center"/>
          </w:tcPr>
          <w:p w14:paraId="25731A3E" w14:textId="77777777" w:rsidR="00C72806" w:rsidRPr="00D35E05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C72806" w:rsidRPr="00D35E05" w14:paraId="399BAD51" w14:textId="77777777" w:rsidTr="00C64563">
        <w:trPr>
          <w:trHeight w:hRule="exact" w:val="567"/>
        </w:trPr>
        <w:tc>
          <w:tcPr>
            <w:tcW w:w="2405" w:type="dxa"/>
            <w:vAlign w:val="center"/>
          </w:tcPr>
          <w:p w14:paraId="01D5ED8F" w14:textId="77777777" w:rsidR="00C72806" w:rsidRPr="00D35E05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</w:rPr>
            </w:pPr>
            <w:r w:rsidRPr="00D35E05">
              <w:rPr>
                <w:rFonts w:ascii="Arial" w:hAnsi="Arial" w:cs="Arial"/>
                <w:bCs/>
              </w:rPr>
              <w:t>Data di nascita</w:t>
            </w:r>
            <w:r w:rsidRPr="00D35E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51" w:type="dxa"/>
            <w:vAlign w:val="center"/>
          </w:tcPr>
          <w:p w14:paraId="07072ED1" w14:textId="77777777" w:rsidR="00C72806" w:rsidRPr="00D35E05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</w:rPr>
            </w:pPr>
          </w:p>
        </w:tc>
      </w:tr>
      <w:tr w:rsidR="00C72806" w:rsidRPr="00D35E05" w14:paraId="2F2191BD" w14:textId="77777777" w:rsidTr="00C64563">
        <w:trPr>
          <w:trHeight w:hRule="exact" w:val="567"/>
        </w:trPr>
        <w:tc>
          <w:tcPr>
            <w:tcW w:w="2405" w:type="dxa"/>
            <w:vAlign w:val="center"/>
          </w:tcPr>
          <w:p w14:paraId="2454DF66" w14:textId="77777777" w:rsidR="00C72806" w:rsidRPr="00D35E05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  <w:lang w:val="fr-FR"/>
              </w:rPr>
            </w:pPr>
            <w:proofErr w:type="spellStart"/>
            <w:r w:rsidRPr="00D35E05">
              <w:rPr>
                <w:rFonts w:ascii="Arial" w:hAnsi="Arial" w:cs="Arial"/>
                <w:bCs/>
                <w:lang w:val="fr-FR"/>
              </w:rPr>
              <w:t>Luogo</w:t>
            </w:r>
            <w:proofErr w:type="spellEnd"/>
            <w:r w:rsidRPr="00D35E05">
              <w:rPr>
                <w:rFonts w:ascii="Arial" w:hAnsi="Arial" w:cs="Arial"/>
                <w:bCs/>
                <w:lang w:val="fr-FR"/>
              </w:rPr>
              <w:t xml:space="preserve"> di </w:t>
            </w:r>
            <w:proofErr w:type="spellStart"/>
            <w:r w:rsidRPr="00D35E05">
              <w:rPr>
                <w:rFonts w:ascii="Arial" w:hAnsi="Arial" w:cs="Arial"/>
                <w:bCs/>
                <w:lang w:val="fr-FR"/>
              </w:rPr>
              <w:t>nascita</w:t>
            </w:r>
            <w:proofErr w:type="spellEnd"/>
            <w:r w:rsidRPr="00D35E05"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8051" w:type="dxa"/>
            <w:vAlign w:val="center"/>
          </w:tcPr>
          <w:p w14:paraId="670B1495" w14:textId="77777777" w:rsidR="00C72806" w:rsidRPr="00D35E05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C72806" w:rsidRPr="00D35E05" w14:paraId="68AB0B6A" w14:textId="77777777" w:rsidTr="00C64563">
        <w:trPr>
          <w:trHeight w:hRule="exact" w:val="567"/>
        </w:trPr>
        <w:tc>
          <w:tcPr>
            <w:tcW w:w="2405" w:type="dxa"/>
            <w:vAlign w:val="center"/>
          </w:tcPr>
          <w:p w14:paraId="35E0D1EF" w14:textId="77777777" w:rsidR="00C72806" w:rsidRPr="00D35E05" w:rsidRDefault="00C72806" w:rsidP="00B6733D">
            <w:pPr>
              <w:tabs>
                <w:tab w:val="left" w:pos="5760"/>
              </w:tabs>
              <w:rPr>
                <w:rFonts w:ascii="Arial" w:hAnsi="Arial" w:cs="Arial"/>
                <w:lang w:val="fr-FR"/>
              </w:rPr>
            </w:pPr>
            <w:proofErr w:type="spellStart"/>
            <w:r w:rsidRPr="00D35E05">
              <w:rPr>
                <w:rFonts w:ascii="Arial" w:hAnsi="Arial" w:cs="Arial"/>
                <w:bCs/>
                <w:lang w:val="fr-FR"/>
              </w:rPr>
              <w:t>Indirizzo</w:t>
            </w:r>
            <w:proofErr w:type="spellEnd"/>
            <w:r w:rsidR="00B6733D" w:rsidRPr="00D35E05">
              <w:rPr>
                <w:rFonts w:ascii="Arial" w:hAnsi="Arial" w:cs="Arial"/>
                <w:bCs/>
                <w:lang w:val="fr-FR"/>
              </w:rPr>
              <w:t xml:space="preserve"> di </w:t>
            </w:r>
            <w:proofErr w:type="spellStart"/>
            <w:r w:rsidR="00B6733D" w:rsidRPr="00D35E05">
              <w:rPr>
                <w:rFonts w:ascii="Arial" w:hAnsi="Arial" w:cs="Arial"/>
                <w:bCs/>
                <w:lang w:val="fr-FR"/>
              </w:rPr>
              <w:t>residenza</w:t>
            </w:r>
            <w:proofErr w:type="spellEnd"/>
            <w:r w:rsidRPr="00D35E05">
              <w:rPr>
                <w:rFonts w:ascii="Arial" w:hAnsi="Arial" w:cs="Arial"/>
                <w:bCs/>
                <w:lang w:val="fr-FR"/>
              </w:rPr>
              <w:t xml:space="preserve"> in </w:t>
            </w:r>
            <w:proofErr w:type="spellStart"/>
            <w:r w:rsidRPr="00D35E05">
              <w:rPr>
                <w:rFonts w:ascii="Arial" w:hAnsi="Arial" w:cs="Arial"/>
                <w:bCs/>
                <w:lang w:val="fr-FR"/>
              </w:rPr>
              <w:t>questo</w:t>
            </w:r>
            <w:proofErr w:type="spellEnd"/>
            <w:r w:rsidRPr="00D35E05">
              <w:rPr>
                <w:rFonts w:ascii="Arial" w:hAnsi="Arial" w:cs="Arial"/>
                <w:bCs/>
                <w:lang w:val="fr-FR"/>
              </w:rPr>
              <w:t xml:space="preserve"> </w:t>
            </w:r>
            <w:proofErr w:type="spellStart"/>
            <w:r w:rsidRPr="00D35E05">
              <w:rPr>
                <w:rFonts w:ascii="Arial" w:hAnsi="Arial" w:cs="Arial"/>
                <w:bCs/>
                <w:lang w:val="fr-FR"/>
              </w:rPr>
              <w:t>Comune</w:t>
            </w:r>
            <w:proofErr w:type="spellEnd"/>
            <w:r w:rsidRPr="00D35E05"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8051" w:type="dxa"/>
            <w:vAlign w:val="center"/>
          </w:tcPr>
          <w:p w14:paraId="0CE2823D" w14:textId="77777777" w:rsidR="00C72806" w:rsidRPr="00D35E05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C72806" w:rsidRPr="00D35E05" w14:paraId="22E6EAF5" w14:textId="77777777" w:rsidTr="00C64563">
        <w:trPr>
          <w:trHeight w:hRule="exact" w:val="567"/>
        </w:trPr>
        <w:tc>
          <w:tcPr>
            <w:tcW w:w="2405" w:type="dxa"/>
            <w:vAlign w:val="center"/>
          </w:tcPr>
          <w:p w14:paraId="04E1D6A0" w14:textId="77777777" w:rsidR="00C72806" w:rsidRPr="00D35E05" w:rsidRDefault="003F44B2" w:rsidP="00EF27C6">
            <w:pPr>
              <w:spacing w:before="120" w:after="120"/>
              <w:rPr>
                <w:rFonts w:ascii="Arial" w:hAnsi="Arial" w:cs="Arial"/>
              </w:rPr>
            </w:pPr>
            <w:r w:rsidRPr="00D35E05">
              <w:rPr>
                <w:rFonts w:ascii="Arial" w:hAnsi="Arial" w:cs="Arial"/>
              </w:rPr>
              <w:t>Telefono</w:t>
            </w:r>
          </w:p>
        </w:tc>
        <w:tc>
          <w:tcPr>
            <w:tcW w:w="8051" w:type="dxa"/>
            <w:vAlign w:val="center"/>
          </w:tcPr>
          <w:p w14:paraId="66F367ED" w14:textId="77777777" w:rsidR="00C72806" w:rsidRPr="00D35E05" w:rsidRDefault="00C72806" w:rsidP="00EF27C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2806" w:rsidRPr="00D35E05" w14:paraId="08D0E459" w14:textId="77777777" w:rsidTr="00C64563">
        <w:trPr>
          <w:trHeight w:hRule="exact" w:val="567"/>
        </w:trPr>
        <w:tc>
          <w:tcPr>
            <w:tcW w:w="2405" w:type="dxa"/>
            <w:vAlign w:val="center"/>
          </w:tcPr>
          <w:p w14:paraId="0FD07626" w14:textId="77777777" w:rsidR="00C72806" w:rsidRPr="00D35E05" w:rsidRDefault="003F44B2" w:rsidP="00EF27C6">
            <w:pPr>
              <w:spacing w:before="120" w:after="120"/>
              <w:rPr>
                <w:rFonts w:ascii="Arial" w:hAnsi="Arial" w:cs="Arial"/>
              </w:rPr>
            </w:pPr>
            <w:r w:rsidRPr="00D35E05">
              <w:rPr>
                <w:rFonts w:ascii="Arial" w:hAnsi="Arial" w:cs="Arial"/>
              </w:rPr>
              <w:t>Email</w:t>
            </w:r>
          </w:p>
        </w:tc>
        <w:tc>
          <w:tcPr>
            <w:tcW w:w="8051" w:type="dxa"/>
            <w:vAlign w:val="center"/>
          </w:tcPr>
          <w:p w14:paraId="4B514BAC" w14:textId="77777777" w:rsidR="00C72806" w:rsidRPr="00D35E05" w:rsidRDefault="00C72806" w:rsidP="00EF27C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0D4DC29" w14:textId="77777777" w:rsidR="00C72806" w:rsidRPr="00D35E05" w:rsidRDefault="00C72806" w:rsidP="00EF27C6">
      <w:pPr>
        <w:spacing w:before="240" w:after="120"/>
        <w:jc w:val="center"/>
        <w:rPr>
          <w:rFonts w:ascii="Arial" w:hAnsi="Arial" w:cs="Arial"/>
        </w:rPr>
      </w:pPr>
      <w:r w:rsidRPr="00D35E05">
        <w:rPr>
          <w:rFonts w:ascii="Arial" w:hAnsi="Arial" w:cs="Arial"/>
        </w:rPr>
        <w:t>CHIEDE</w:t>
      </w:r>
    </w:p>
    <w:p w14:paraId="110EE2B8" w14:textId="06DB4530" w:rsidR="00B6733D" w:rsidRPr="00D35E05" w:rsidRDefault="00B6733D" w:rsidP="00DB40C7">
      <w:pPr>
        <w:rPr>
          <w:rFonts w:ascii="Arial" w:hAnsi="Arial" w:cs="Arial"/>
        </w:rPr>
      </w:pPr>
      <w:r w:rsidRPr="00D35E05">
        <w:rPr>
          <w:rFonts w:ascii="Arial" w:hAnsi="Arial" w:cs="Arial"/>
        </w:rPr>
        <w:t>di essere iscritto nella lista elettorale aggiunta istituita presso codesto Comune, al fine di poter esercitare il diritto di voto e di eleggibilità nelle Elezioni del Sindaco e del Consiglio Comunale.</w:t>
      </w:r>
    </w:p>
    <w:p w14:paraId="031C6DD0" w14:textId="77777777" w:rsidR="00C72806" w:rsidRPr="00D35E05" w:rsidRDefault="00C72806" w:rsidP="00DB40C7">
      <w:pPr>
        <w:pStyle w:val="Corpotesto"/>
        <w:tabs>
          <w:tab w:val="clear" w:pos="7020"/>
        </w:tabs>
        <w:spacing w:before="120"/>
        <w:jc w:val="left"/>
      </w:pPr>
      <w:r w:rsidRPr="00D35E05">
        <w:t xml:space="preserve">A tal fine, consapevole delle sanzioni penali </w:t>
      </w:r>
      <w:r w:rsidR="00EF27C6" w:rsidRPr="00D35E05">
        <w:t>previste dall’art.496 del codice penale in relazione alle false dichiarazioni fatte al pubblico ufficiale,</w:t>
      </w:r>
    </w:p>
    <w:p w14:paraId="74AD642E" w14:textId="77777777" w:rsidR="00C72806" w:rsidRPr="00D35E05" w:rsidRDefault="00C72806" w:rsidP="00C72806">
      <w:pPr>
        <w:spacing w:before="120" w:after="120"/>
        <w:jc w:val="center"/>
        <w:rPr>
          <w:rFonts w:ascii="Arial" w:hAnsi="Arial" w:cs="Arial"/>
        </w:rPr>
      </w:pPr>
      <w:r w:rsidRPr="00D35E05">
        <w:rPr>
          <w:rFonts w:ascii="Arial" w:hAnsi="Arial" w:cs="Arial"/>
        </w:rPr>
        <w:t>DICHIARA:</w:t>
      </w:r>
    </w:p>
    <w:p w14:paraId="3AE92B94" w14:textId="77777777" w:rsidR="00B6733D" w:rsidRPr="00D35E05" w:rsidRDefault="00B6733D" w:rsidP="00B6733D">
      <w:pPr>
        <w:numPr>
          <w:ilvl w:val="0"/>
          <w:numId w:val="11"/>
        </w:numPr>
        <w:tabs>
          <w:tab w:val="clear" w:pos="2143"/>
        </w:tabs>
        <w:ind w:left="180" w:hanging="180"/>
        <w:jc w:val="both"/>
        <w:rPr>
          <w:rFonts w:ascii="Arial" w:hAnsi="Arial" w:cs="Arial"/>
        </w:rPr>
      </w:pPr>
      <w:r w:rsidRPr="00D35E05">
        <w:rPr>
          <w:rFonts w:ascii="Arial" w:hAnsi="Arial" w:cs="Arial"/>
        </w:rPr>
        <w:t>di essere cittadino/a di uno Stato dell'Unione Europea, e precisamente:</w:t>
      </w:r>
    </w:p>
    <w:p w14:paraId="1E39A8B4" w14:textId="77777777" w:rsidR="00B6733D" w:rsidRPr="00D35E05" w:rsidRDefault="00B6733D" w:rsidP="00B6733D">
      <w:pPr>
        <w:jc w:val="both"/>
        <w:rPr>
          <w:rFonts w:ascii="Arial" w:hAnsi="Arial" w:cs="Arial"/>
        </w:rPr>
      </w:pPr>
    </w:p>
    <w:p w14:paraId="2509D65C" w14:textId="662A5C54" w:rsidR="00B6733D" w:rsidRPr="00D35E05" w:rsidRDefault="00B6733D" w:rsidP="00B6733D">
      <w:pPr>
        <w:ind w:left="180"/>
        <w:jc w:val="both"/>
        <w:rPr>
          <w:rFonts w:ascii="Arial" w:hAnsi="Arial" w:cs="Arial"/>
        </w:rPr>
      </w:pPr>
      <w:r w:rsidRPr="00D35E05">
        <w:rPr>
          <w:rFonts w:ascii="Arial" w:hAnsi="Arial" w:cs="Arial"/>
        </w:rPr>
        <w:t>Stato: ______________________________________________________</w:t>
      </w:r>
      <w:r w:rsidR="00C04475">
        <w:rPr>
          <w:rFonts w:ascii="Arial" w:hAnsi="Arial" w:cs="Arial"/>
        </w:rPr>
        <w:t>_____</w:t>
      </w:r>
      <w:r w:rsidRPr="00D35E05">
        <w:rPr>
          <w:rFonts w:ascii="Arial" w:hAnsi="Arial" w:cs="Arial"/>
        </w:rPr>
        <w:t>___________</w:t>
      </w:r>
    </w:p>
    <w:p w14:paraId="05716084" w14:textId="77777777" w:rsidR="00B6733D" w:rsidRPr="00D35E05" w:rsidRDefault="00B6733D" w:rsidP="00B6733D">
      <w:pPr>
        <w:ind w:left="180"/>
        <w:jc w:val="both"/>
        <w:rPr>
          <w:rFonts w:ascii="Arial" w:hAnsi="Arial" w:cs="Arial"/>
        </w:rPr>
      </w:pPr>
    </w:p>
    <w:p w14:paraId="69905A4D" w14:textId="7EFDA97D" w:rsidR="00B6733D" w:rsidRPr="00D35E05" w:rsidRDefault="00B6733D" w:rsidP="00B6733D">
      <w:pPr>
        <w:ind w:left="180"/>
        <w:jc w:val="both"/>
        <w:rPr>
          <w:rFonts w:ascii="Arial" w:hAnsi="Arial" w:cs="Arial"/>
        </w:rPr>
      </w:pPr>
      <w:r w:rsidRPr="00D35E05">
        <w:rPr>
          <w:rFonts w:ascii="Arial" w:hAnsi="Arial" w:cs="Arial"/>
        </w:rPr>
        <w:t>indirizzo completo</w:t>
      </w:r>
      <w:r w:rsidRPr="00D35E05">
        <w:rPr>
          <w:rStyle w:val="Rimandonotaapidipagina"/>
          <w:rFonts w:ascii="Arial" w:hAnsi="Arial" w:cs="Arial"/>
        </w:rPr>
        <w:footnoteReference w:id="2"/>
      </w:r>
      <w:r w:rsidRPr="00D35E05">
        <w:rPr>
          <w:rFonts w:ascii="Arial" w:hAnsi="Arial" w:cs="Arial"/>
        </w:rPr>
        <w:t>:______________________________________________</w:t>
      </w:r>
      <w:r w:rsidR="00C04475">
        <w:rPr>
          <w:rFonts w:ascii="Arial" w:hAnsi="Arial" w:cs="Arial"/>
        </w:rPr>
        <w:t>_____</w:t>
      </w:r>
      <w:r w:rsidRPr="00D35E05">
        <w:rPr>
          <w:rFonts w:ascii="Arial" w:hAnsi="Arial" w:cs="Arial"/>
        </w:rPr>
        <w:t>_________</w:t>
      </w:r>
    </w:p>
    <w:p w14:paraId="61E53E92" w14:textId="77777777" w:rsidR="00B6733D" w:rsidRPr="00D35E05" w:rsidRDefault="00B6733D" w:rsidP="00B6733D">
      <w:pPr>
        <w:jc w:val="both"/>
        <w:rPr>
          <w:rFonts w:ascii="Arial" w:hAnsi="Arial" w:cs="Arial"/>
        </w:rPr>
      </w:pPr>
    </w:p>
    <w:p w14:paraId="329E57E2" w14:textId="55435C43" w:rsidR="00B6733D" w:rsidRPr="00D35E05" w:rsidRDefault="00B6733D" w:rsidP="00DB40C7">
      <w:pPr>
        <w:pStyle w:val="Paragrafoelenco"/>
        <w:numPr>
          <w:ilvl w:val="0"/>
          <w:numId w:val="13"/>
        </w:numPr>
        <w:ind w:left="426"/>
        <w:jc w:val="both"/>
        <w:rPr>
          <w:rFonts w:ascii="Arial" w:hAnsi="Arial" w:cs="Arial"/>
        </w:rPr>
      </w:pPr>
      <w:r w:rsidRPr="00D35E05">
        <w:rPr>
          <w:rFonts w:ascii="Arial" w:hAnsi="Arial" w:cs="Arial"/>
        </w:rPr>
        <w:t xml:space="preserve">di essere residente in Italia nel Comune di </w:t>
      </w:r>
      <w:r w:rsidR="004226C7">
        <w:rPr>
          <w:rFonts w:ascii="Arial" w:hAnsi="Arial" w:cs="Arial"/>
        </w:rPr>
        <w:t>Barete</w:t>
      </w:r>
      <w:r w:rsidRPr="00D35E05">
        <w:rPr>
          <w:rFonts w:ascii="Arial" w:hAnsi="Arial" w:cs="Arial"/>
        </w:rPr>
        <w:t>;</w:t>
      </w:r>
    </w:p>
    <w:p w14:paraId="7F9E41B4" w14:textId="77777777" w:rsidR="00B6733D" w:rsidRPr="00D35E05" w:rsidRDefault="00B6733D" w:rsidP="00DB40C7">
      <w:pPr>
        <w:pStyle w:val="Paragrafoelenco"/>
        <w:numPr>
          <w:ilvl w:val="0"/>
          <w:numId w:val="13"/>
        </w:numPr>
        <w:ind w:left="426"/>
        <w:jc w:val="both"/>
        <w:rPr>
          <w:rFonts w:ascii="Arial" w:hAnsi="Arial" w:cs="Arial"/>
        </w:rPr>
      </w:pPr>
      <w:r w:rsidRPr="00D35E05">
        <w:rPr>
          <w:rFonts w:ascii="Arial" w:hAnsi="Arial" w:cs="Arial"/>
        </w:rPr>
        <w:t>di possedere la capacità elettorale nel proprio Stato di origine;</w:t>
      </w:r>
    </w:p>
    <w:p w14:paraId="754B96F7" w14:textId="77777777" w:rsidR="00DB40C7" w:rsidRPr="00D35E05" w:rsidRDefault="00DB40C7" w:rsidP="00DB40C7">
      <w:pPr>
        <w:pStyle w:val="Corpotesto"/>
        <w:numPr>
          <w:ilvl w:val="0"/>
          <w:numId w:val="13"/>
        </w:numPr>
        <w:tabs>
          <w:tab w:val="clear" w:pos="7020"/>
        </w:tabs>
        <w:ind w:left="426"/>
        <w:jc w:val="left"/>
      </w:pPr>
      <w:r w:rsidRPr="00D35E05">
        <w:lastRenderedPageBreak/>
        <w:t>che a carico del/la sottoscritto/a non sussistono provvedimenti giudiziari, penali o civili, che comportino, per lo Stato di origine, la perdita dell’elettorato attivo.</w:t>
      </w:r>
    </w:p>
    <w:p w14:paraId="6FEB763E" w14:textId="77777777" w:rsidR="00B6733D" w:rsidRPr="00D35E05" w:rsidRDefault="00B6733D" w:rsidP="00B6733D">
      <w:pPr>
        <w:spacing w:before="120"/>
        <w:jc w:val="both"/>
        <w:rPr>
          <w:rFonts w:ascii="Arial" w:hAnsi="Arial" w:cs="Arial"/>
        </w:rPr>
      </w:pPr>
      <w:r w:rsidRPr="00D35E05">
        <w:rPr>
          <w:rFonts w:ascii="Arial" w:hAnsi="Arial" w:cs="Arial"/>
        </w:rPr>
        <w:t>Il/la sottoscritt</w:t>
      </w:r>
      <w:r w:rsidR="00D35E05">
        <w:rPr>
          <w:rFonts w:ascii="Arial" w:hAnsi="Arial" w:cs="Arial"/>
        </w:rPr>
        <w:t>o/a</w:t>
      </w:r>
      <w:r w:rsidRPr="00D35E05">
        <w:rPr>
          <w:rFonts w:ascii="Arial" w:hAnsi="Arial" w:cs="Arial"/>
        </w:rPr>
        <w:t xml:space="preserve"> dichiara inoltre di essere informato/a ai sensi dell'art. 13 </w:t>
      </w:r>
      <w:proofErr w:type="spellStart"/>
      <w:r w:rsidRPr="00D35E05">
        <w:rPr>
          <w:rFonts w:ascii="Arial" w:hAnsi="Arial" w:cs="Arial"/>
        </w:rPr>
        <w:t>d.Lgs</w:t>
      </w:r>
      <w:proofErr w:type="spellEnd"/>
      <w:r w:rsidRPr="00D35E05">
        <w:rPr>
          <w:rFonts w:ascii="Arial" w:hAnsi="Arial" w:cs="Arial"/>
        </w:rPr>
        <w:t xml:space="preserve"> 30.06.2003 n. 196 che i dati personali raccolti saranno trattati, anche con strumenti informatici, esclusivamente nell'ambito del procedimento per il quale la presente dichiarazione viene resa.</w:t>
      </w:r>
    </w:p>
    <w:p w14:paraId="372413BF" w14:textId="77777777" w:rsidR="00B6733D" w:rsidRDefault="00B6733D" w:rsidP="00B6733D">
      <w:pPr>
        <w:pStyle w:val="Corpotesto"/>
      </w:pPr>
    </w:p>
    <w:p w14:paraId="7E165D86" w14:textId="77777777" w:rsidR="00D35E05" w:rsidRDefault="00D35E05" w:rsidP="00B6733D">
      <w:pPr>
        <w:pStyle w:val="Corpotesto"/>
      </w:pPr>
      <w:r>
        <w:t>Si allega la fotocopia di un proprio documento d’identità personale in corso di validità.</w:t>
      </w:r>
    </w:p>
    <w:p w14:paraId="3B0EE766" w14:textId="77777777" w:rsidR="00D35E05" w:rsidRPr="00D35E05" w:rsidRDefault="00D35E05" w:rsidP="00B6733D">
      <w:pPr>
        <w:pStyle w:val="Corpotesto"/>
      </w:pPr>
    </w:p>
    <w:p w14:paraId="45D00880" w14:textId="77777777" w:rsidR="00B6733D" w:rsidRPr="00D35E05" w:rsidRDefault="00B6733D" w:rsidP="00B6733D">
      <w:pPr>
        <w:pStyle w:val="Corpotesto"/>
      </w:pPr>
    </w:p>
    <w:p w14:paraId="58E2E52C" w14:textId="24F9F6AA" w:rsidR="00B6733D" w:rsidRDefault="00B6733D" w:rsidP="00B6733D">
      <w:pPr>
        <w:pStyle w:val="Corpotesto"/>
      </w:pPr>
      <w:r w:rsidRPr="00D35E05">
        <w:t>data _____________________</w:t>
      </w:r>
      <w:r w:rsidRPr="00D35E05">
        <w:tab/>
        <w:t>Firma</w:t>
      </w:r>
    </w:p>
    <w:p w14:paraId="2478A263" w14:textId="42FA8682" w:rsidR="00C04475" w:rsidRDefault="00C04475">
      <w:pPr>
        <w:spacing w:after="160" w:line="259" w:lineRule="auto"/>
        <w:rPr>
          <w:rFonts w:ascii="Arial" w:hAnsi="Arial" w:cs="Arial"/>
        </w:rPr>
      </w:pPr>
      <w:r>
        <w:br w:type="page"/>
      </w:r>
    </w:p>
    <w:p w14:paraId="1E9176E0" w14:textId="77777777" w:rsidR="00EE6D38" w:rsidRPr="00EE6D38" w:rsidRDefault="00EE6D38">
      <w:pPr>
        <w:rPr>
          <w:sz w:val="22"/>
          <w:szCs w:val="22"/>
        </w:rPr>
      </w:pPr>
    </w:p>
    <w:sectPr w:rsidR="00EE6D38" w:rsidRPr="00EE6D38" w:rsidSect="00C04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30DB1" w14:textId="77777777" w:rsidR="00472698" w:rsidRDefault="00472698" w:rsidP="00C72806">
      <w:r>
        <w:separator/>
      </w:r>
    </w:p>
  </w:endnote>
  <w:endnote w:type="continuationSeparator" w:id="0">
    <w:p w14:paraId="17DAF9E8" w14:textId="77777777" w:rsidR="00472698" w:rsidRDefault="00472698" w:rsidP="00C7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IDAutomationHC39M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E8456" w14:textId="77777777" w:rsidR="00472698" w:rsidRDefault="00472698" w:rsidP="00C72806">
      <w:r>
        <w:separator/>
      </w:r>
    </w:p>
  </w:footnote>
  <w:footnote w:type="continuationSeparator" w:id="0">
    <w:p w14:paraId="3596771C" w14:textId="77777777" w:rsidR="00472698" w:rsidRDefault="00472698" w:rsidP="00C72806">
      <w:r>
        <w:continuationSeparator/>
      </w:r>
    </w:p>
  </w:footnote>
  <w:footnote w:id="1">
    <w:p w14:paraId="0D1CF175" w14:textId="77777777" w:rsidR="00C64563" w:rsidRDefault="00C64563" w:rsidP="00C64563">
      <w:pPr>
        <w:pStyle w:val="Testonotaapidipagina"/>
      </w:pPr>
      <w:r>
        <w:rPr>
          <w:rStyle w:val="Rimandonotaapidipagina"/>
        </w:rPr>
        <w:footnoteRef/>
      </w:r>
      <w:r>
        <w:t xml:space="preserve"> Il presente modulo compilato, firmato e con allegato una fotocopia di un documento d’identità valido, è possibile trasmetterlo al Comune:</w:t>
      </w:r>
    </w:p>
    <w:p w14:paraId="2A67DFC2" w14:textId="18688751" w:rsidR="00C64563" w:rsidRPr="00C64563" w:rsidRDefault="00C64563" w:rsidP="00C64563">
      <w:pPr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ind w:left="360"/>
        <w:rPr>
          <w:sz w:val="20"/>
          <w:szCs w:val="20"/>
        </w:rPr>
      </w:pPr>
      <w:r w:rsidRPr="00C64563">
        <w:rPr>
          <w:sz w:val="20"/>
          <w:szCs w:val="20"/>
        </w:rPr>
        <w:t xml:space="preserve">a mano, al Protocollo Generale del Comune, con sede presso il Comune </w:t>
      </w:r>
      <w:r w:rsidR="004226C7">
        <w:rPr>
          <w:sz w:val="20"/>
          <w:szCs w:val="20"/>
        </w:rPr>
        <w:t>di Barete, Piazza del Duomo 1</w:t>
      </w:r>
      <w:r w:rsidRPr="00C64563">
        <w:rPr>
          <w:sz w:val="20"/>
          <w:szCs w:val="20"/>
        </w:rPr>
        <w:t xml:space="preserve"> (</w:t>
      </w:r>
      <w:r w:rsidR="004226C7">
        <w:rPr>
          <w:sz w:val="20"/>
          <w:szCs w:val="20"/>
        </w:rPr>
        <w:t>AQ</w:t>
      </w:r>
      <w:r w:rsidRPr="00C64563">
        <w:rPr>
          <w:sz w:val="20"/>
          <w:szCs w:val="20"/>
        </w:rPr>
        <w:t>), nell'ambito del normale orario di apertura;</w:t>
      </w:r>
    </w:p>
    <w:p w14:paraId="6DFFEF8A" w14:textId="77777777" w:rsidR="00C64563" w:rsidRPr="00C64563" w:rsidRDefault="00C64563" w:rsidP="00C64563">
      <w:pPr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ind w:left="360"/>
        <w:rPr>
          <w:sz w:val="20"/>
          <w:szCs w:val="20"/>
        </w:rPr>
      </w:pPr>
      <w:r w:rsidRPr="00C64563">
        <w:rPr>
          <w:sz w:val="20"/>
          <w:szCs w:val="20"/>
        </w:rPr>
        <w:t>per posta mediante raccomandata a/r;</w:t>
      </w:r>
    </w:p>
    <w:p w14:paraId="0E9567B7" w14:textId="3BDEE3D0" w:rsidR="00C64563" w:rsidRPr="00C64563" w:rsidRDefault="004226C7" w:rsidP="00C64563">
      <w:pPr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>tramite PEC all’</w:t>
      </w:r>
      <w:proofErr w:type="spellStart"/>
      <w:r>
        <w:rPr>
          <w:sz w:val="20"/>
          <w:szCs w:val="20"/>
        </w:rPr>
        <w:t>indirizzo:</w:t>
      </w:r>
      <w:hyperlink r:id="rId1" w:history="1">
        <w:r w:rsidRPr="00C00E03">
          <w:rPr>
            <w:rStyle w:val="Collegamentoipertestuale"/>
            <w:sz w:val="20"/>
            <w:szCs w:val="20"/>
          </w:rPr>
          <w:t>comune.barete.aq@legalmail.it</w:t>
        </w:r>
        <w:proofErr w:type="spellEnd"/>
      </w:hyperlink>
      <w:r w:rsidR="00C64563" w:rsidRPr="00C64563">
        <w:rPr>
          <w:sz w:val="20"/>
          <w:szCs w:val="20"/>
        </w:rPr>
        <w:t>;</w:t>
      </w:r>
    </w:p>
    <w:p w14:paraId="14B87E39" w14:textId="77777777" w:rsidR="00C64563" w:rsidRPr="00C64563" w:rsidRDefault="00C64563" w:rsidP="00C64563">
      <w:pPr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ind w:left="360"/>
        <w:rPr>
          <w:sz w:val="20"/>
          <w:szCs w:val="20"/>
        </w:rPr>
      </w:pPr>
      <w:r w:rsidRPr="00C64563">
        <w:rPr>
          <w:sz w:val="20"/>
          <w:szCs w:val="20"/>
        </w:rPr>
        <w:t>tramite fax al n. 0535-29538.</w:t>
      </w:r>
    </w:p>
    <w:p w14:paraId="04CF00AA" w14:textId="77777777" w:rsidR="00C64563" w:rsidRDefault="00C64563" w:rsidP="00C64563">
      <w:pPr>
        <w:pStyle w:val="Testonotaapidipagina"/>
      </w:pPr>
    </w:p>
  </w:footnote>
  <w:footnote w:id="2">
    <w:p w14:paraId="145936D4" w14:textId="77777777" w:rsidR="00B6733D" w:rsidRDefault="00B6733D" w:rsidP="00B6733D">
      <w:pPr>
        <w:pStyle w:val="Testonotaapidipagina"/>
      </w:pPr>
      <w:r>
        <w:rPr>
          <w:rStyle w:val="Rimandonotaapidipagina"/>
        </w:rPr>
        <w:footnoteRef/>
      </w:r>
      <w:r>
        <w:t xml:space="preserve"> Indicare l’indirizzo all’estero completo di via, Comune e Stato.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</w:abstractNum>
  <w:abstractNum w:abstractNumId="1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singleLevel"/>
    <w:tmpl w:val="BE08C9DE"/>
    <w:lvl w:ilvl="0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sz w:val="24"/>
        <w:szCs w:val="24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/>
        <w:color w:val="000000"/>
        <w:sz w:val="22"/>
        <w:szCs w:val="24"/>
      </w:rPr>
    </w:lvl>
  </w:abstractNum>
  <w:abstractNum w:abstractNumId="4">
    <w:nsid w:val="00000008"/>
    <w:multiLevelType w:val="singleLevel"/>
    <w:tmpl w:val="00000008"/>
    <w:name w:val="WW8Num10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</w:abstractNum>
  <w:abstractNum w:abstractNumId="5">
    <w:nsid w:val="03226C2F"/>
    <w:multiLevelType w:val="hybridMultilevel"/>
    <w:tmpl w:val="55B44010"/>
    <w:lvl w:ilvl="0" w:tplc="D7BCE18C">
      <w:start w:val="1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/>
        <w:sz w:val="23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181"/>
    <w:multiLevelType w:val="hybridMultilevel"/>
    <w:tmpl w:val="7D303D96"/>
    <w:lvl w:ilvl="0" w:tplc="F9EED69E">
      <w:numFmt w:val="bullet"/>
      <w:lvlText w:val="-"/>
      <w:lvlJc w:val="left"/>
      <w:pPr>
        <w:tabs>
          <w:tab w:val="num" w:pos="2143"/>
        </w:tabs>
        <w:ind w:left="214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</w:rPr>
    </w:lvl>
  </w:abstractNum>
  <w:abstractNum w:abstractNumId="7">
    <w:nsid w:val="1D0F0702"/>
    <w:multiLevelType w:val="hybridMultilevel"/>
    <w:tmpl w:val="EB642086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13B23"/>
    <w:multiLevelType w:val="hybridMultilevel"/>
    <w:tmpl w:val="EBAA8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14D9C"/>
    <w:multiLevelType w:val="hybridMultilevel"/>
    <w:tmpl w:val="61BCE3E8"/>
    <w:lvl w:ilvl="0" w:tplc="F9EED69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0CD"/>
    <w:multiLevelType w:val="hybridMultilevel"/>
    <w:tmpl w:val="6344B010"/>
    <w:lvl w:ilvl="0" w:tplc="5902293E">
      <w:start w:val="1"/>
      <w:numFmt w:val="bullet"/>
      <w:lvlText w:val="❑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C64DF"/>
    <w:multiLevelType w:val="hybridMultilevel"/>
    <w:tmpl w:val="3B0A59FA"/>
    <w:lvl w:ilvl="0" w:tplc="F9EED69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6A3EBA"/>
    <w:multiLevelType w:val="hybridMultilevel"/>
    <w:tmpl w:val="647685AE"/>
    <w:lvl w:ilvl="0" w:tplc="F9EED69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8E3CE5"/>
    <w:multiLevelType w:val="hybridMultilevel"/>
    <w:tmpl w:val="9AA67BAE"/>
    <w:lvl w:ilvl="0" w:tplc="BF603F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1A383C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D463B5E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097E32"/>
    <w:multiLevelType w:val="hybridMultilevel"/>
    <w:tmpl w:val="11BCA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A4866"/>
    <w:multiLevelType w:val="hybridMultilevel"/>
    <w:tmpl w:val="EFCA993C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4"/>
  </w:num>
  <w:num w:numId="13">
    <w:abstractNumId w:val="7"/>
  </w:num>
  <w:num w:numId="14">
    <w:abstractNumId w:val="13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06"/>
    <w:rsid w:val="000606AF"/>
    <w:rsid w:val="002B65A1"/>
    <w:rsid w:val="003F44B2"/>
    <w:rsid w:val="004226C7"/>
    <w:rsid w:val="00472698"/>
    <w:rsid w:val="00B6733D"/>
    <w:rsid w:val="00B77449"/>
    <w:rsid w:val="00C015AE"/>
    <w:rsid w:val="00C04475"/>
    <w:rsid w:val="00C64563"/>
    <w:rsid w:val="00C72806"/>
    <w:rsid w:val="00D35E05"/>
    <w:rsid w:val="00DB40C7"/>
    <w:rsid w:val="00EE6D38"/>
    <w:rsid w:val="00E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1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72806"/>
    <w:pPr>
      <w:keepNext/>
      <w:jc w:val="center"/>
      <w:outlineLvl w:val="1"/>
    </w:pPr>
    <w:rPr>
      <w:rFonts w:ascii="Arial" w:hAnsi="Arial" w:cs="Arial"/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6D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72806"/>
    <w:rPr>
      <w:rFonts w:ascii="Arial" w:eastAsia="Times New Roman" w:hAnsi="Arial" w:cs="Arial"/>
      <w:b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C7280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7280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C72806"/>
    <w:rPr>
      <w:vertAlign w:val="superscript"/>
    </w:rPr>
  </w:style>
  <w:style w:type="paragraph" w:styleId="Corpotesto">
    <w:name w:val="Body Text"/>
    <w:basedOn w:val="Normale"/>
    <w:link w:val="CorpotestoCarattere"/>
    <w:rsid w:val="00C72806"/>
    <w:pPr>
      <w:tabs>
        <w:tab w:val="center" w:pos="7020"/>
      </w:tabs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rsid w:val="00C72806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72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44B2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6D3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it-IT"/>
    </w:rPr>
  </w:style>
  <w:style w:type="character" w:styleId="Collegamentoipertestuale">
    <w:name w:val="Hyperlink"/>
    <w:uiPriority w:val="99"/>
    <w:rsid w:val="00EE6D38"/>
    <w:rPr>
      <w:color w:val="0000FF"/>
      <w:u w:val="single"/>
    </w:rPr>
  </w:style>
  <w:style w:type="character" w:customStyle="1" w:styleId="Caratterinotaapidipagina">
    <w:name w:val="Caratteri nota a piè di pagina"/>
    <w:rsid w:val="00EE6D3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6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6C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72806"/>
    <w:pPr>
      <w:keepNext/>
      <w:jc w:val="center"/>
      <w:outlineLvl w:val="1"/>
    </w:pPr>
    <w:rPr>
      <w:rFonts w:ascii="Arial" w:hAnsi="Arial" w:cs="Arial"/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6D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72806"/>
    <w:rPr>
      <w:rFonts w:ascii="Arial" w:eastAsia="Times New Roman" w:hAnsi="Arial" w:cs="Arial"/>
      <w:b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C7280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7280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C72806"/>
    <w:rPr>
      <w:vertAlign w:val="superscript"/>
    </w:rPr>
  </w:style>
  <w:style w:type="paragraph" w:styleId="Corpotesto">
    <w:name w:val="Body Text"/>
    <w:basedOn w:val="Normale"/>
    <w:link w:val="CorpotestoCarattere"/>
    <w:rsid w:val="00C72806"/>
    <w:pPr>
      <w:tabs>
        <w:tab w:val="center" w:pos="7020"/>
      </w:tabs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rsid w:val="00C72806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72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44B2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6D3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it-IT"/>
    </w:rPr>
  </w:style>
  <w:style w:type="character" w:styleId="Collegamentoipertestuale">
    <w:name w:val="Hyperlink"/>
    <w:uiPriority w:val="99"/>
    <w:rsid w:val="00EE6D38"/>
    <w:rPr>
      <w:color w:val="0000FF"/>
      <w:u w:val="single"/>
    </w:rPr>
  </w:style>
  <w:style w:type="character" w:customStyle="1" w:styleId="Caratterinotaapidipagina">
    <w:name w:val="Caratteri nota a piè di pagina"/>
    <w:rsid w:val="00EE6D3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6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6C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barete.aq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AA457-488E-4D3F-B955-1349BCFD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Domiziano Battaglia</dc:creator>
  <cp:lastModifiedBy>comune</cp:lastModifiedBy>
  <cp:revision>2</cp:revision>
  <cp:lastPrinted>2023-03-23T10:20:00Z</cp:lastPrinted>
  <dcterms:created xsi:type="dcterms:W3CDTF">2023-03-29T09:59:00Z</dcterms:created>
  <dcterms:modified xsi:type="dcterms:W3CDTF">2023-03-29T09:59:00Z</dcterms:modified>
</cp:coreProperties>
</file>